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DB75" w14:textId="128504D2" w:rsidR="00A02444" w:rsidRDefault="00A02444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FC"/>
          <w:sz w:val="44"/>
          <w:szCs w:val="44"/>
        </w:rPr>
      </w:pPr>
      <w:r>
        <w:rPr>
          <w:rFonts w:ascii="Avenir Book" w:hAnsi="Avenir Book" w:cs="Avenir Book"/>
          <w:color w:val="0000FC"/>
          <w:sz w:val="44"/>
          <w:szCs w:val="44"/>
        </w:rPr>
        <w:t>Prislista för annonsörer 20</w:t>
      </w:r>
      <w:r w:rsidR="004D1EEA">
        <w:rPr>
          <w:rFonts w:ascii="Avenir Book" w:hAnsi="Avenir Book" w:cs="Avenir Book"/>
          <w:color w:val="0000FC"/>
          <w:sz w:val="44"/>
          <w:szCs w:val="44"/>
        </w:rPr>
        <w:t>2</w:t>
      </w:r>
      <w:r w:rsidR="00213241">
        <w:rPr>
          <w:rFonts w:ascii="Avenir Book" w:hAnsi="Avenir Book" w:cs="Avenir Book"/>
          <w:color w:val="0000FC"/>
          <w:sz w:val="44"/>
          <w:szCs w:val="44"/>
        </w:rPr>
        <w:t>6</w:t>
      </w:r>
    </w:p>
    <w:p w14:paraId="6DD7BCF7" w14:textId="77777777" w:rsidR="00A02444" w:rsidRDefault="00A02444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Obligatoriskt medlemskap i föreningen Skördefestens vänner ingår.</w:t>
      </w:r>
    </w:p>
    <w:p w14:paraId="0879490B" w14:textId="77777777" w:rsidR="00A02444" w:rsidRDefault="00A02444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Moms tillkommer.</w:t>
      </w:r>
    </w:p>
    <w:p w14:paraId="53ACCA7D" w14:textId="77777777" w:rsidR="00697EB6" w:rsidRDefault="00697EB6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2137AFE1" w14:textId="2AEF6A9B" w:rsidR="00697EB6" w:rsidRDefault="00697EB6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Annonspaket 1</w:t>
      </w:r>
      <w:r>
        <w:rPr>
          <w:rFonts w:ascii="Avenir Black" w:hAnsi="Avenir Black" w:cs="Avenir Black"/>
          <w:b/>
          <w:bCs/>
          <w:color w:val="000000"/>
        </w:rPr>
        <w:tab/>
      </w:r>
      <w:r>
        <w:rPr>
          <w:rFonts w:ascii="Avenir Black" w:hAnsi="Avenir Black" w:cs="Avenir Black"/>
          <w:b/>
          <w:bCs/>
          <w:color w:val="000000"/>
        </w:rPr>
        <w:tab/>
      </w:r>
      <w:r>
        <w:rPr>
          <w:rFonts w:ascii="Avenir Black" w:hAnsi="Avenir Black" w:cs="Avenir Black"/>
          <w:b/>
          <w:bCs/>
          <w:color w:val="000000"/>
        </w:rPr>
        <w:tab/>
        <w:t>3 </w:t>
      </w:r>
      <w:r w:rsidR="006170C2">
        <w:rPr>
          <w:rFonts w:ascii="Avenir Black" w:hAnsi="Avenir Black" w:cs="Avenir Black"/>
          <w:b/>
          <w:bCs/>
          <w:color w:val="000000"/>
        </w:rPr>
        <w:t>1</w:t>
      </w:r>
      <w:r>
        <w:rPr>
          <w:rFonts w:ascii="Avenir Black" w:hAnsi="Avenir Black" w:cs="Avenir Black"/>
          <w:b/>
          <w:bCs/>
          <w:color w:val="000000"/>
        </w:rPr>
        <w:t xml:space="preserve">00 kr </w:t>
      </w:r>
      <w:proofErr w:type="spellStart"/>
      <w:r w:rsidR="00E94057">
        <w:rPr>
          <w:rFonts w:ascii="Avenir Black" w:hAnsi="Avenir Black" w:cs="Avenir Black"/>
          <w:b/>
          <w:bCs/>
          <w:color w:val="000000"/>
        </w:rPr>
        <w:t>exkl</w:t>
      </w:r>
      <w:proofErr w:type="spellEnd"/>
      <w:r w:rsidR="00E94057">
        <w:rPr>
          <w:rFonts w:ascii="Avenir Black" w:hAnsi="Avenir Black" w:cs="Avenir Black"/>
          <w:b/>
          <w:bCs/>
          <w:color w:val="000000"/>
        </w:rPr>
        <w:t xml:space="preserve"> moms</w:t>
      </w:r>
    </w:p>
    <w:p w14:paraId="572A8887" w14:textId="77777777" w:rsidR="00697EB6" w:rsidRDefault="00697EB6" w:rsidP="00697EB6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15C4873A" w14:textId="77777777" w:rsidR="00697EB6" w:rsidRDefault="00697EB6" w:rsidP="00697EB6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5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2F8469EE" w14:textId="77777777" w:rsidR="00697EB6" w:rsidRDefault="00697EB6" w:rsidP="00697EB6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Deltagarskylt, årets affischer och fasadflagga.</w:t>
      </w:r>
    </w:p>
    <w:p w14:paraId="05E0893C" w14:textId="52A67557" w:rsidR="00697EB6" w:rsidRDefault="00697EB6" w:rsidP="00697EB6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1/16-annonssida 52x77 mm i Skördefestens tidning.</w:t>
      </w:r>
    </w:p>
    <w:p w14:paraId="11FD7800" w14:textId="77777777" w:rsidR="00697EB6" w:rsidRDefault="00697EB6" w:rsidP="00697EB6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under hela säsongen. </w:t>
      </w:r>
    </w:p>
    <w:p w14:paraId="43FB76BF" w14:textId="77777777" w:rsidR="00697EB6" w:rsidRDefault="00697EB6" w:rsidP="00A0244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7B2DEF35" w14:textId="7F4FE215" w:rsidR="0093575F" w:rsidRDefault="0093575F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Annonspaket </w:t>
      </w:r>
      <w:r w:rsidR="00697EB6">
        <w:rPr>
          <w:rFonts w:ascii="Avenir Black" w:hAnsi="Avenir Black" w:cs="Avenir Black"/>
          <w:b/>
          <w:bCs/>
          <w:color w:val="000000"/>
        </w:rPr>
        <w:t>2</w:t>
      </w:r>
      <w:r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6170C2">
        <w:rPr>
          <w:rFonts w:ascii="Avenir Black" w:hAnsi="Avenir Black" w:cs="Avenir Black"/>
          <w:b/>
          <w:bCs/>
          <w:color w:val="000000"/>
        </w:rPr>
        <w:t>6 0</w:t>
      </w:r>
      <w:r>
        <w:rPr>
          <w:rFonts w:ascii="Avenir Black" w:hAnsi="Avenir Black" w:cs="Avenir Black"/>
          <w:b/>
          <w:bCs/>
          <w:color w:val="000000"/>
        </w:rPr>
        <w:t xml:space="preserve">00 kr </w:t>
      </w:r>
      <w:proofErr w:type="spellStart"/>
      <w:r w:rsidR="00E94057">
        <w:rPr>
          <w:rFonts w:ascii="Avenir Black" w:hAnsi="Avenir Black" w:cs="Avenir Black"/>
          <w:b/>
          <w:bCs/>
          <w:color w:val="000000"/>
        </w:rPr>
        <w:t>exkl</w:t>
      </w:r>
      <w:proofErr w:type="spellEnd"/>
      <w:r w:rsidR="00E94057">
        <w:rPr>
          <w:rFonts w:ascii="Avenir Black" w:hAnsi="Avenir Black" w:cs="Avenir Black"/>
          <w:b/>
          <w:bCs/>
          <w:color w:val="000000"/>
        </w:rPr>
        <w:t xml:space="preserve"> moms</w:t>
      </w:r>
    </w:p>
    <w:p w14:paraId="2C3EAE94" w14:textId="77777777" w:rsidR="0093575F" w:rsidRDefault="0093575F" w:rsidP="0093575F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7BBC3F8D" w14:textId="77777777" w:rsidR="0093575F" w:rsidRDefault="0093575F" w:rsidP="0093575F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6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7FDEF19D" w14:textId="581A50F7" w:rsidR="0093575F" w:rsidRDefault="005E0EAA" w:rsidP="0093575F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</w:t>
      </w:r>
      <w:r w:rsidR="00AE05C1">
        <w:rPr>
          <w:rFonts w:ascii="Avenir Book" w:hAnsi="Avenir Book" w:cs="Avenir Book"/>
          <w:color w:val="000000"/>
        </w:rPr>
        <w:t>eltagarskylt, årets affischer och fasadflagga.</w:t>
      </w:r>
    </w:p>
    <w:p w14:paraId="26E81BBB" w14:textId="6AFEB584" w:rsidR="0093575F" w:rsidRDefault="007B05A3" w:rsidP="0093575F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1/1</w:t>
      </w:r>
      <w:r w:rsidR="00697EB6">
        <w:rPr>
          <w:rFonts w:ascii="Avenir Black" w:hAnsi="Avenir Black" w:cs="Avenir Black"/>
          <w:b/>
          <w:bCs/>
          <w:color w:val="000000"/>
        </w:rPr>
        <w:t>2</w:t>
      </w:r>
      <w:r w:rsidR="0093575F">
        <w:rPr>
          <w:rFonts w:ascii="Avenir Black" w:hAnsi="Avenir Black" w:cs="Avenir Black"/>
          <w:b/>
          <w:bCs/>
          <w:color w:val="000000"/>
        </w:rPr>
        <w:t xml:space="preserve">-annonssida </w:t>
      </w:r>
      <w:r w:rsidR="00697EB6">
        <w:rPr>
          <w:rFonts w:ascii="Avenir Black" w:hAnsi="Avenir Black" w:cs="Avenir Black"/>
          <w:b/>
          <w:bCs/>
          <w:color w:val="000000"/>
        </w:rPr>
        <w:t>108</w:t>
      </w:r>
      <w:r w:rsidR="00842F9F">
        <w:rPr>
          <w:rFonts w:ascii="Avenir Black" w:hAnsi="Avenir Black" w:cs="Avenir Black"/>
          <w:b/>
          <w:bCs/>
          <w:color w:val="000000"/>
        </w:rPr>
        <w:t>x</w:t>
      </w:r>
      <w:r w:rsidR="00697EB6">
        <w:rPr>
          <w:rFonts w:ascii="Avenir Black" w:hAnsi="Avenir Black" w:cs="Avenir Black"/>
          <w:b/>
          <w:bCs/>
          <w:color w:val="000000"/>
        </w:rPr>
        <w:t>51</w:t>
      </w:r>
      <w:r w:rsidR="00842F9F">
        <w:rPr>
          <w:rFonts w:ascii="Avenir Black" w:hAnsi="Avenir Black" w:cs="Avenir Black"/>
          <w:b/>
          <w:bCs/>
          <w:color w:val="000000"/>
        </w:rPr>
        <w:t xml:space="preserve"> mm </w:t>
      </w:r>
      <w:r w:rsidR="0093575F">
        <w:rPr>
          <w:rFonts w:ascii="Avenir Black" w:hAnsi="Avenir Black" w:cs="Avenir Black"/>
          <w:b/>
          <w:bCs/>
          <w:color w:val="000000"/>
        </w:rPr>
        <w:t>i Skördefestens tidning.</w:t>
      </w:r>
    </w:p>
    <w:p w14:paraId="317CACFA" w14:textId="77777777" w:rsidR="0093575F" w:rsidRDefault="0093575F" w:rsidP="0093575F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under hela säsongen. </w:t>
      </w:r>
    </w:p>
    <w:p w14:paraId="5BE0CA1D" w14:textId="77777777" w:rsidR="00A84334" w:rsidRDefault="00A84334" w:rsidP="00A84334">
      <w:pPr>
        <w:widowControl w:val="0"/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4332A583" w14:textId="68246161" w:rsidR="00A84334" w:rsidRDefault="00A84334" w:rsidP="00A84334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Annonspaket 3</w:t>
      </w:r>
      <w:r>
        <w:rPr>
          <w:rFonts w:ascii="Avenir Black" w:hAnsi="Avenir Black" w:cs="Avenir Black"/>
          <w:b/>
          <w:bCs/>
          <w:color w:val="000000"/>
        </w:rPr>
        <w:tab/>
      </w:r>
      <w:r>
        <w:rPr>
          <w:rFonts w:ascii="Avenir Black" w:hAnsi="Avenir Black" w:cs="Avenir Black"/>
          <w:b/>
          <w:bCs/>
          <w:color w:val="000000"/>
        </w:rPr>
        <w:tab/>
      </w:r>
      <w:r>
        <w:rPr>
          <w:rFonts w:ascii="Avenir Black" w:hAnsi="Avenir Black" w:cs="Avenir Black"/>
          <w:b/>
          <w:bCs/>
          <w:color w:val="000000"/>
        </w:rPr>
        <w:tab/>
        <w:t xml:space="preserve">7 000 kr </w:t>
      </w:r>
      <w:proofErr w:type="spellStart"/>
      <w:r>
        <w:rPr>
          <w:rFonts w:ascii="Avenir Black" w:hAnsi="Avenir Black" w:cs="Avenir Black"/>
          <w:b/>
          <w:bCs/>
          <w:color w:val="000000"/>
        </w:rPr>
        <w:t>exkl</w:t>
      </w:r>
      <w:proofErr w:type="spellEnd"/>
      <w:r>
        <w:rPr>
          <w:rFonts w:ascii="Avenir Black" w:hAnsi="Avenir Black" w:cs="Avenir Black"/>
          <w:b/>
          <w:bCs/>
          <w:color w:val="000000"/>
        </w:rPr>
        <w:t xml:space="preserve"> moms</w:t>
      </w:r>
    </w:p>
    <w:p w14:paraId="09046E4E" w14:textId="77777777" w:rsidR="00A84334" w:rsidRDefault="00A84334" w:rsidP="00A84334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0A086667" w14:textId="77777777" w:rsidR="00A84334" w:rsidRDefault="00A84334" w:rsidP="00A84334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7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7F4D3C81" w14:textId="77777777" w:rsidR="00A84334" w:rsidRDefault="00A84334" w:rsidP="00A84334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Deltagarskylt, årets affischer och fasadflagga.</w:t>
      </w:r>
    </w:p>
    <w:p w14:paraId="51171ED1" w14:textId="77777777" w:rsidR="00A84334" w:rsidRDefault="00A84334" w:rsidP="00A84334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1/8-annonssida 108x77 mm i Skördefestens tidning.</w:t>
      </w:r>
    </w:p>
    <w:p w14:paraId="7F061ECC" w14:textId="77777777" w:rsidR="00A84334" w:rsidRDefault="00A84334" w:rsidP="00A84334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under hela säsongen. </w:t>
      </w:r>
    </w:p>
    <w:p w14:paraId="4BBD602D" w14:textId="77777777" w:rsidR="00A84334" w:rsidRDefault="00A84334" w:rsidP="00A84334">
      <w:pPr>
        <w:widowControl w:val="0"/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3C31D09A" w14:textId="15CE2CBE" w:rsidR="0093575F" w:rsidRDefault="0093575F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Annonspaket </w:t>
      </w:r>
      <w:r w:rsidR="00A84334">
        <w:rPr>
          <w:rFonts w:ascii="Avenir Black" w:hAnsi="Avenir Black" w:cs="Avenir Black"/>
          <w:b/>
          <w:bCs/>
          <w:color w:val="000000"/>
        </w:rPr>
        <w:t>4</w:t>
      </w:r>
      <w:r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6170C2">
        <w:rPr>
          <w:rFonts w:ascii="Avenir Black" w:hAnsi="Avenir Black" w:cs="Avenir Black"/>
          <w:b/>
          <w:bCs/>
          <w:color w:val="000000"/>
        </w:rPr>
        <w:t>8</w:t>
      </w:r>
      <w:r w:rsidR="00751D34">
        <w:rPr>
          <w:rFonts w:ascii="Avenir Black" w:hAnsi="Avenir Black" w:cs="Avenir Black"/>
          <w:b/>
          <w:bCs/>
          <w:color w:val="000000"/>
        </w:rPr>
        <w:t xml:space="preserve"> </w:t>
      </w:r>
      <w:r w:rsidR="006170C2">
        <w:rPr>
          <w:rFonts w:ascii="Avenir Black" w:hAnsi="Avenir Black" w:cs="Avenir Black"/>
          <w:b/>
          <w:bCs/>
          <w:color w:val="000000"/>
        </w:rPr>
        <w:t>4</w:t>
      </w:r>
      <w:r>
        <w:rPr>
          <w:rFonts w:ascii="Avenir Black" w:hAnsi="Avenir Black" w:cs="Avenir Black"/>
          <w:b/>
          <w:bCs/>
          <w:color w:val="000000"/>
        </w:rPr>
        <w:t xml:space="preserve">00 kr </w:t>
      </w:r>
      <w:proofErr w:type="spellStart"/>
      <w:r w:rsidR="00E94057">
        <w:rPr>
          <w:rFonts w:ascii="Avenir Black" w:hAnsi="Avenir Black" w:cs="Avenir Black"/>
          <w:b/>
          <w:bCs/>
          <w:color w:val="000000"/>
        </w:rPr>
        <w:t>exkl</w:t>
      </w:r>
      <w:proofErr w:type="spellEnd"/>
      <w:r w:rsidR="00E94057">
        <w:rPr>
          <w:rFonts w:ascii="Avenir Black" w:hAnsi="Avenir Black" w:cs="Avenir Black"/>
          <w:b/>
          <w:bCs/>
          <w:color w:val="000000"/>
        </w:rPr>
        <w:t xml:space="preserve"> moms</w:t>
      </w:r>
    </w:p>
    <w:p w14:paraId="5E1C777D" w14:textId="77777777" w:rsidR="0093575F" w:rsidRDefault="0093575F" w:rsidP="0093575F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0520E48F" w14:textId="77777777" w:rsidR="0093575F" w:rsidRDefault="0093575F" w:rsidP="0093575F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8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59ECF5E0" w14:textId="493014BE" w:rsidR="0093575F" w:rsidRDefault="005E0EAA" w:rsidP="0093575F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</w:t>
      </w:r>
      <w:r w:rsidR="00AE05C1">
        <w:rPr>
          <w:rFonts w:ascii="Avenir Book" w:hAnsi="Avenir Book" w:cs="Avenir Book"/>
          <w:color w:val="000000"/>
        </w:rPr>
        <w:t>eltagarskylt, årets affischer och fasadflagga.</w:t>
      </w:r>
    </w:p>
    <w:p w14:paraId="72A1677E" w14:textId="1DBF83F4" w:rsidR="0093575F" w:rsidRDefault="0093575F" w:rsidP="0093575F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1/6-annonssida</w:t>
      </w:r>
      <w:r w:rsidR="00842F9F">
        <w:rPr>
          <w:rFonts w:ascii="Avenir Black" w:hAnsi="Avenir Black" w:cs="Avenir Black"/>
          <w:b/>
          <w:bCs/>
          <w:color w:val="000000"/>
        </w:rPr>
        <w:t xml:space="preserve"> 10</w:t>
      </w:r>
      <w:r w:rsidR="00697EB6">
        <w:rPr>
          <w:rFonts w:ascii="Avenir Black" w:hAnsi="Avenir Black" w:cs="Avenir Black"/>
          <w:b/>
          <w:bCs/>
          <w:color w:val="000000"/>
        </w:rPr>
        <w:t>8</w:t>
      </w:r>
      <w:r w:rsidR="00842F9F">
        <w:rPr>
          <w:rFonts w:ascii="Avenir Black" w:hAnsi="Avenir Black" w:cs="Avenir Black"/>
          <w:b/>
          <w:bCs/>
          <w:color w:val="000000"/>
        </w:rPr>
        <w:t>x10</w:t>
      </w:r>
      <w:r w:rsidR="00697EB6">
        <w:rPr>
          <w:rFonts w:ascii="Avenir Black" w:hAnsi="Avenir Black" w:cs="Avenir Black"/>
          <w:b/>
          <w:bCs/>
          <w:color w:val="000000"/>
        </w:rPr>
        <w:t>2</w:t>
      </w:r>
      <w:r w:rsidR="00842F9F">
        <w:rPr>
          <w:rFonts w:ascii="Avenir Black" w:hAnsi="Avenir Black" w:cs="Avenir Black"/>
          <w:b/>
          <w:bCs/>
          <w:color w:val="000000"/>
        </w:rPr>
        <w:t xml:space="preserve"> mm</w:t>
      </w:r>
      <w:r>
        <w:rPr>
          <w:rFonts w:ascii="Avenir Black" w:hAnsi="Avenir Black" w:cs="Avenir Black"/>
          <w:b/>
          <w:bCs/>
          <w:color w:val="000000"/>
        </w:rPr>
        <w:t xml:space="preserve"> i Skördefestens tidning.</w:t>
      </w:r>
    </w:p>
    <w:p w14:paraId="350C33CD" w14:textId="77777777" w:rsidR="0093575F" w:rsidRDefault="0093575F" w:rsidP="0093575F">
      <w:pPr>
        <w:widowControl w:val="0"/>
        <w:numPr>
          <w:ilvl w:val="0"/>
          <w:numId w:val="2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Skördefestens tidning körs ut under hela säsongen.</w:t>
      </w:r>
    </w:p>
    <w:p w14:paraId="0DBDCBCE" w14:textId="77777777" w:rsidR="000A3B0D" w:rsidRDefault="000A3B0D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09906F81" w14:textId="77777777" w:rsidR="00A84334" w:rsidRDefault="00A84334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2A2A8298" w14:textId="77777777" w:rsidR="00A84334" w:rsidRDefault="00A84334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378F162E" w14:textId="77777777" w:rsidR="00A84334" w:rsidRDefault="00A84334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0B774624" w14:textId="77777777" w:rsidR="00A84334" w:rsidRDefault="00A84334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6C1EDEAF" w14:textId="77777777" w:rsidR="00AC1788" w:rsidRDefault="00AC1788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49F7B56F" w14:textId="77777777" w:rsidR="00A355EB" w:rsidRDefault="00A355EB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</w:p>
    <w:p w14:paraId="3FB9323F" w14:textId="64B68ACD" w:rsidR="0093575F" w:rsidRDefault="0093575F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lastRenderedPageBreak/>
        <w:t xml:space="preserve">Annonspaket </w:t>
      </w:r>
      <w:r w:rsidR="000A3B0D">
        <w:rPr>
          <w:rFonts w:ascii="Avenir Black" w:hAnsi="Avenir Black" w:cs="Avenir Black"/>
          <w:b/>
          <w:bCs/>
          <w:color w:val="000000"/>
        </w:rPr>
        <w:t>5</w:t>
      </w:r>
      <w:r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  <w:t>1</w:t>
      </w:r>
      <w:r w:rsidR="006170C2">
        <w:rPr>
          <w:rFonts w:ascii="Avenir Black" w:hAnsi="Avenir Black" w:cs="Avenir Black"/>
          <w:b/>
          <w:bCs/>
          <w:color w:val="000000"/>
        </w:rPr>
        <w:t>2 0</w:t>
      </w:r>
      <w:r>
        <w:rPr>
          <w:rFonts w:ascii="Avenir Black" w:hAnsi="Avenir Black" w:cs="Avenir Black"/>
          <w:b/>
          <w:bCs/>
          <w:color w:val="000000"/>
        </w:rPr>
        <w:t xml:space="preserve">00 kr </w:t>
      </w:r>
      <w:proofErr w:type="spellStart"/>
      <w:r w:rsidR="00E94057">
        <w:rPr>
          <w:rFonts w:ascii="Avenir Black" w:hAnsi="Avenir Black" w:cs="Avenir Black"/>
          <w:b/>
          <w:bCs/>
          <w:color w:val="000000"/>
        </w:rPr>
        <w:t>exkl</w:t>
      </w:r>
      <w:proofErr w:type="spellEnd"/>
      <w:r w:rsidR="00E94057">
        <w:rPr>
          <w:rFonts w:ascii="Avenir Black" w:hAnsi="Avenir Black" w:cs="Avenir Black"/>
          <w:b/>
          <w:bCs/>
          <w:color w:val="000000"/>
        </w:rPr>
        <w:t xml:space="preserve"> moms</w:t>
      </w:r>
    </w:p>
    <w:p w14:paraId="3EC96105" w14:textId="77777777" w:rsidR="0093575F" w:rsidRDefault="0093575F" w:rsidP="0093575F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4E9BD741" w14:textId="77777777" w:rsidR="0093575F" w:rsidRDefault="0093575F" w:rsidP="0093575F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9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4B9DBBAB" w14:textId="4FD17A44" w:rsidR="0093575F" w:rsidRDefault="005E0EAA" w:rsidP="0093575F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</w:t>
      </w:r>
      <w:r w:rsidR="00AE05C1">
        <w:rPr>
          <w:rFonts w:ascii="Avenir Book" w:hAnsi="Avenir Book" w:cs="Avenir Book"/>
          <w:color w:val="000000"/>
        </w:rPr>
        <w:t>eltagarskylt, årets affischer och fasadflagga.</w:t>
      </w:r>
    </w:p>
    <w:p w14:paraId="7D356DE7" w14:textId="1768BA22" w:rsidR="0093575F" w:rsidRDefault="0093575F" w:rsidP="0093575F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1/4-annonssida </w:t>
      </w:r>
      <w:r w:rsidR="00842F9F">
        <w:rPr>
          <w:rFonts w:ascii="Avenir Black" w:hAnsi="Avenir Black" w:cs="Avenir Black"/>
          <w:b/>
          <w:bCs/>
          <w:color w:val="000000"/>
        </w:rPr>
        <w:t>10</w:t>
      </w:r>
      <w:r w:rsidR="00697EB6">
        <w:rPr>
          <w:rFonts w:ascii="Avenir Black" w:hAnsi="Avenir Black" w:cs="Avenir Black"/>
          <w:b/>
          <w:bCs/>
          <w:color w:val="000000"/>
        </w:rPr>
        <w:t>8</w:t>
      </w:r>
      <w:r w:rsidR="00842F9F">
        <w:rPr>
          <w:rFonts w:ascii="Avenir Black" w:hAnsi="Avenir Black" w:cs="Avenir Black"/>
          <w:b/>
          <w:bCs/>
          <w:color w:val="000000"/>
        </w:rPr>
        <w:t>x1</w:t>
      </w:r>
      <w:r w:rsidR="00697EB6">
        <w:rPr>
          <w:rFonts w:ascii="Avenir Black" w:hAnsi="Avenir Black" w:cs="Avenir Black"/>
          <w:b/>
          <w:bCs/>
          <w:color w:val="000000"/>
        </w:rPr>
        <w:t>57</w:t>
      </w:r>
      <w:r w:rsidR="00842F9F">
        <w:rPr>
          <w:rFonts w:ascii="Avenir Black" w:hAnsi="Avenir Black" w:cs="Avenir Black"/>
          <w:b/>
          <w:bCs/>
          <w:color w:val="000000"/>
        </w:rPr>
        <w:t xml:space="preserve"> mm </w:t>
      </w:r>
      <w:r>
        <w:rPr>
          <w:rFonts w:ascii="Avenir Black" w:hAnsi="Avenir Black" w:cs="Avenir Black"/>
          <w:b/>
          <w:bCs/>
          <w:color w:val="000000"/>
        </w:rPr>
        <w:t>i Skördefestens tidning.</w:t>
      </w:r>
    </w:p>
    <w:p w14:paraId="05C62E82" w14:textId="77777777" w:rsidR="0093575F" w:rsidRDefault="0093575F" w:rsidP="0093575F">
      <w:pPr>
        <w:widowControl w:val="0"/>
        <w:numPr>
          <w:ilvl w:val="0"/>
          <w:numId w:val="3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under hela säsongen. </w:t>
      </w:r>
    </w:p>
    <w:p w14:paraId="66A725C9" w14:textId="77777777" w:rsidR="0093575F" w:rsidRDefault="0093575F" w:rsidP="0093575F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35617FE3" w14:textId="0D47E1CD" w:rsidR="0093575F" w:rsidRDefault="0093575F" w:rsidP="0093575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Annonspaket </w:t>
      </w:r>
      <w:r w:rsidR="000A3B0D">
        <w:rPr>
          <w:rFonts w:ascii="Avenir Black" w:hAnsi="Avenir Black" w:cs="Avenir Black"/>
          <w:b/>
          <w:bCs/>
          <w:color w:val="000000"/>
        </w:rPr>
        <w:t>6</w:t>
      </w:r>
      <w:r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</w:r>
      <w:r w:rsidR="00CD08EE">
        <w:rPr>
          <w:rFonts w:ascii="Avenir Black" w:hAnsi="Avenir Black" w:cs="Avenir Black"/>
          <w:b/>
          <w:bCs/>
          <w:color w:val="000000"/>
        </w:rPr>
        <w:tab/>
        <w:t>1</w:t>
      </w:r>
      <w:r w:rsidR="00751D34">
        <w:rPr>
          <w:rFonts w:ascii="Avenir Black" w:hAnsi="Avenir Black" w:cs="Avenir Black"/>
          <w:b/>
          <w:bCs/>
          <w:color w:val="000000"/>
        </w:rPr>
        <w:t xml:space="preserve">7 </w:t>
      </w:r>
      <w:r w:rsidR="006170C2">
        <w:rPr>
          <w:rFonts w:ascii="Avenir Black" w:hAnsi="Avenir Black" w:cs="Avenir Black"/>
          <w:b/>
          <w:bCs/>
          <w:color w:val="000000"/>
        </w:rPr>
        <w:t>8</w:t>
      </w:r>
      <w:r>
        <w:rPr>
          <w:rFonts w:ascii="Avenir Black" w:hAnsi="Avenir Black" w:cs="Avenir Black"/>
          <w:b/>
          <w:bCs/>
          <w:color w:val="000000"/>
        </w:rPr>
        <w:t xml:space="preserve">00 kr </w:t>
      </w:r>
      <w:proofErr w:type="spellStart"/>
      <w:r w:rsidR="00E94057">
        <w:rPr>
          <w:rFonts w:ascii="Avenir Black" w:hAnsi="Avenir Black" w:cs="Avenir Black"/>
          <w:b/>
          <w:bCs/>
          <w:color w:val="000000"/>
        </w:rPr>
        <w:t>exkl</w:t>
      </w:r>
      <w:proofErr w:type="spellEnd"/>
      <w:r w:rsidR="00E94057">
        <w:rPr>
          <w:rFonts w:ascii="Avenir Black" w:hAnsi="Avenir Black" w:cs="Avenir Black"/>
          <w:b/>
          <w:bCs/>
          <w:color w:val="000000"/>
        </w:rPr>
        <w:t xml:space="preserve"> moms</w:t>
      </w:r>
    </w:p>
    <w:p w14:paraId="78740892" w14:textId="77777777" w:rsidR="0093575F" w:rsidRDefault="0093575F" w:rsidP="0093575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1679B277" w14:textId="77777777" w:rsidR="0093575F" w:rsidRDefault="0093575F" w:rsidP="0093575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10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55C04896" w14:textId="287E0DE3" w:rsidR="0093575F" w:rsidRDefault="005E0EAA" w:rsidP="0093575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</w:t>
      </w:r>
      <w:r w:rsidR="00AE05C1">
        <w:rPr>
          <w:rFonts w:ascii="Avenir Book" w:hAnsi="Avenir Book" w:cs="Avenir Book"/>
          <w:color w:val="000000"/>
        </w:rPr>
        <w:t>eltagarskylt, årets affischer fasadflagga.</w:t>
      </w:r>
    </w:p>
    <w:p w14:paraId="4CAD75AA" w14:textId="0FD542B9" w:rsidR="0093575F" w:rsidRDefault="0093575F" w:rsidP="0093575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1/3-annonssida </w:t>
      </w:r>
      <w:r w:rsidR="00842F9F">
        <w:rPr>
          <w:rFonts w:ascii="Avenir Black" w:hAnsi="Avenir Black" w:cs="Avenir Black"/>
          <w:b/>
          <w:bCs/>
          <w:color w:val="000000"/>
        </w:rPr>
        <w:t>220x10</w:t>
      </w:r>
      <w:r w:rsidR="00697EB6">
        <w:rPr>
          <w:rFonts w:ascii="Avenir Black" w:hAnsi="Avenir Black" w:cs="Avenir Black"/>
          <w:b/>
          <w:bCs/>
          <w:color w:val="000000"/>
        </w:rPr>
        <w:t>4</w:t>
      </w:r>
      <w:r w:rsidR="00842F9F">
        <w:rPr>
          <w:rFonts w:ascii="Avenir Black" w:hAnsi="Avenir Black" w:cs="Avenir Black"/>
          <w:b/>
          <w:bCs/>
          <w:color w:val="000000"/>
        </w:rPr>
        <w:t xml:space="preserve"> mm </w:t>
      </w:r>
      <w:r>
        <w:rPr>
          <w:rFonts w:ascii="Avenir Black" w:hAnsi="Avenir Black" w:cs="Avenir Black"/>
          <w:b/>
          <w:bCs/>
          <w:color w:val="000000"/>
        </w:rPr>
        <w:t>i Skördefestens tidning.</w:t>
      </w:r>
    </w:p>
    <w:p w14:paraId="3587C610" w14:textId="77777777" w:rsidR="0093575F" w:rsidRDefault="0093575F" w:rsidP="0093575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Skördefestens tidning körs ut under hela säsongen. </w:t>
      </w:r>
    </w:p>
    <w:p w14:paraId="2F3A2F37" w14:textId="77777777" w:rsidR="0093575F" w:rsidRDefault="0093575F" w:rsidP="0093575F">
      <w:pPr>
        <w:widowControl w:val="0"/>
        <w:tabs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138D454C" w14:textId="494065A1" w:rsidR="007D14FF" w:rsidRDefault="007D14FF" w:rsidP="007D14F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 xml:space="preserve">Annonspaket </w:t>
      </w:r>
      <w:r w:rsidR="000A3B0D">
        <w:rPr>
          <w:rFonts w:ascii="Avenir Black" w:hAnsi="Avenir Black" w:cs="Avenir Black"/>
          <w:b/>
          <w:bCs/>
          <w:color w:val="000000"/>
        </w:rPr>
        <w:t>7</w:t>
      </w:r>
      <w:r>
        <w:rPr>
          <w:rFonts w:ascii="Avenir Black" w:hAnsi="Avenir Black" w:cs="Avenir Black"/>
          <w:b/>
          <w:bCs/>
          <w:color w:val="000000"/>
        </w:rPr>
        <w:tab/>
      </w:r>
      <w:r w:rsidR="00931C2A">
        <w:rPr>
          <w:rFonts w:ascii="Avenir Black" w:hAnsi="Avenir Black" w:cs="Avenir Black"/>
          <w:b/>
          <w:bCs/>
          <w:color w:val="000000"/>
        </w:rPr>
        <w:tab/>
      </w:r>
      <w:r w:rsidR="00931C2A">
        <w:rPr>
          <w:rFonts w:ascii="Avenir Black" w:hAnsi="Avenir Black" w:cs="Avenir Black"/>
          <w:b/>
          <w:bCs/>
          <w:color w:val="000000"/>
        </w:rPr>
        <w:tab/>
        <w:t>2</w:t>
      </w:r>
      <w:r w:rsidR="006170C2">
        <w:rPr>
          <w:rFonts w:ascii="Avenir Black" w:hAnsi="Avenir Black" w:cs="Avenir Black"/>
          <w:b/>
          <w:bCs/>
          <w:color w:val="000000"/>
        </w:rPr>
        <w:t>4 1</w:t>
      </w:r>
      <w:r>
        <w:rPr>
          <w:rFonts w:ascii="Avenir Black" w:hAnsi="Avenir Black" w:cs="Avenir Black"/>
          <w:b/>
          <w:bCs/>
          <w:color w:val="000000"/>
        </w:rPr>
        <w:t xml:space="preserve">00 kr </w:t>
      </w:r>
      <w:proofErr w:type="spellStart"/>
      <w:r w:rsidR="00E94057">
        <w:rPr>
          <w:rFonts w:ascii="Avenir Black" w:hAnsi="Avenir Black" w:cs="Avenir Black"/>
          <w:b/>
          <w:bCs/>
          <w:color w:val="000000"/>
        </w:rPr>
        <w:t>exkl</w:t>
      </w:r>
      <w:proofErr w:type="spellEnd"/>
      <w:r w:rsidR="00E94057">
        <w:rPr>
          <w:rFonts w:ascii="Avenir Black" w:hAnsi="Avenir Black" w:cs="Avenir Black"/>
          <w:b/>
          <w:bCs/>
          <w:color w:val="000000"/>
        </w:rPr>
        <w:t xml:space="preserve"> moms</w:t>
      </w:r>
    </w:p>
    <w:p w14:paraId="2DA82504" w14:textId="77777777" w:rsidR="007D14FF" w:rsidRDefault="007D14FF" w:rsidP="007D14F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26A0CAF8" w14:textId="77777777" w:rsidR="007D14FF" w:rsidRDefault="007D14FF" w:rsidP="007D14F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11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01974EA2" w14:textId="2668930E" w:rsidR="007D14FF" w:rsidRDefault="005E0EAA" w:rsidP="007D14F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</w:t>
      </w:r>
      <w:r w:rsidR="007D14FF">
        <w:rPr>
          <w:rFonts w:ascii="Avenir Book" w:hAnsi="Avenir Book" w:cs="Avenir Book"/>
          <w:color w:val="000000"/>
        </w:rPr>
        <w:t>eltagarskylt, årets affischer fasadflagga.</w:t>
      </w:r>
    </w:p>
    <w:p w14:paraId="24B05BB8" w14:textId="4F0B23F6" w:rsidR="007D14FF" w:rsidRDefault="00931C2A" w:rsidP="007D14FF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1/2</w:t>
      </w:r>
      <w:r w:rsidR="007D14FF">
        <w:rPr>
          <w:rFonts w:ascii="Avenir Black" w:hAnsi="Avenir Black" w:cs="Avenir Black"/>
          <w:b/>
          <w:bCs/>
          <w:color w:val="000000"/>
        </w:rPr>
        <w:t xml:space="preserve">-annonssida </w:t>
      </w:r>
      <w:r w:rsidR="00842F9F">
        <w:rPr>
          <w:rFonts w:ascii="Avenir Black" w:hAnsi="Avenir Black" w:cs="Avenir Black"/>
          <w:b/>
          <w:bCs/>
          <w:color w:val="000000"/>
        </w:rPr>
        <w:t>220x1</w:t>
      </w:r>
      <w:r w:rsidR="00697EB6">
        <w:rPr>
          <w:rFonts w:ascii="Avenir Black" w:hAnsi="Avenir Black" w:cs="Avenir Black"/>
          <w:b/>
          <w:bCs/>
          <w:color w:val="000000"/>
        </w:rPr>
        <w:t>58 mm/220x104</w:t>
      </w:r>
      <w:r w:rsidR="00842F9F">
        <w:rPr>
          <w:rFonts w:ascii="Avenir Black" w:hAnsi="Avenir Black" w:cs="Avenir Black"/>
          <w:b/>
          <w:bCs/>
          <w:color w:val="000000"/>
        </w:rPr>
        <w:t xml:space="preserve"> mm </w:t>
      </w:r>
      <w:r w:rsidR="007D14FF">
        <w:rPr>
          <w:rFonts w:ascii="Avenir Black" w:hAnsi="Avenir Black" w:cs="Avenir Black"/>
          <w:b/>
          <w:bCs/>
          <w:color w:val="000000"/>
        </w:rPr>
        <w:t>i Skördefestens tidning.</w:t>
      </w:r>
    </w:p>
    <w:p w14:paraId="66322340" w14:textId="6399FB73" w:rsidR="0093575F" w:rsidRDefault="005E0EAA" w:rsidP="007D14F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     </w:t>
      </w:r>
      <w:r w:rsidR="007D14FF">
        <w:rPr>
          <w:rFonts w:ascii="Avenir Book" w:hAnsi="Avenir Book" w:cs="Avenir Book"/>
          <w:color w:val="000000"/>
        </w:rPr>
        <w:t>Skördefestens tidning körs ut under hela säsongen.</w:t>
      </w:r>
    </w:p>
    <w:p w14:paraId="3E19B7BA" w14:textId="77777777" w:rsidR="000A3B0D" w:rsidRDefault="000A3B0D" w:rsidP="007D14F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54466324" w14:textId="7951C66E" w:rsidR="000A3B0D" w:rsidRDefault="000A3B0D" w:rsidP="000A3B0D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Annonspaket 8</w:t>
      </w:r>
      <w:r>
        <w:rPr>
          <w:rFonts w:ascii="Avenir Black" w:hAnsi="Avenir Black" w:cs="Avenir Black"/>
          <w:b/>
          <w:bCs/>
          <w:color w:val="000000"/>
        </w:rPr>
        <w:tab/>
      </w:r>
      <w:r>
        <w:rPr>
          <w:rFonts w:ascii="Avenir Black" w:hAnsi="Avenir Black" w:cs="Avenir Black"/>
          <w:b/>
          <w:bCs/>
          <w:color w:val="000000"/>
        </w:rPr>
        <w:tab/>
      </w:r>
      <w:r>
        <w:rPr>
          <w:rFonts w:ascii="Avenir Black" w:hAnsi="Avenir Black" w:cs="Avenir Black"/>
          <w:b/>
          <w:bCs/>
          <w:color w:val="000000"/>
        </w:rPr>
        <w:tab/>
        <w:t>Pris enligt avtal</w:t>
      </w:r>
    </w:p>
    <w:p w14:paraId="2B56389E" w14:textId="77777777" w:rsidR="000A3B0D" w:rsidRDefault="000A3B0D" w:rsidP="000A3B0D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Deltagartext om aktuell aktivitet i Skördefestens tidning, max 450 tecken.</w:t>
      </w:r>
    </w:p>
    <w:p w14:paraId="25C6C564" w14:textId="77777777" w:rsidR="000A3B0D" w:rsidRDefault="000A3B0D" w:rsidP="000A3B0D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Deltagandet anges på vår hemsida, </w:t>
      </w:r>
      <w:hyperlink r:id="rId12" w:history="1">
        <w:r>
          <w:rPr>
            <w:rFonts w:ascii="Avenir Book" w:hAnsi="Avenir Book" w:cs="Avenir Book"/>
            <w:color w:val="0000FC"/>
            <w:u w:val="single" w:color="0000FC"/>
          </w:rPr>
          <w:t>www.skordefest.nu</w:t>
        </w:r>
      </w:hyperlink>
      <w:r>
        <w:rPr>
          <w:rFonts w:ascii="Avenir Book" w:hAnsi="Avenir Book" w:cs="Avenir Book"/>
          <w:color w:val="000000"/>
        </w:rPr>
        <w:t>, med länkning.</w:t>
      </w:r>
    </w:p>
    <w:p w14:paraId="558F4573" w14:textId="77777777" w:rsidR="000A3B0D" w:rsidRDefault="000A3B0D" w:rsidP="000A3B0D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>Deltagarskylt, årets affischer fasadflagga.</w:t>
      </w:r>
    </w:p>
    <w:p w14:paraId="7468287D" w14:textId="3E975CA4" w:rsidR="000A3B0D" w:rsidRDefault="000A3B0D" w:rsidP="000A3B0D">
      <w:pPr>
        <w:widowControl w:val="0"/>
        <w:numPr>
          <w:ilvl w:val="0"/>
          <w:numId w:val="4"/>
        </w:numPr>
        <w:tabs>
          <w:tab w:val="left" w:pos="360"/>
          <w:tab w:val="left" w:pos="720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ind w:hanging="720"/>
        <w:rPr>
          <w:rFonts w:ascii="Avenir Black" w:hAnsi="Avenir Black" w:cs="Avenir Black"/>
          <w:b/>
          <w:bCs/>
          <w:color w:val="000000"/>
        </w:rPr>
      </w:pPr>
      <w:r>
        <w:rPr>
          <w:rFonts w:ascii="Avenir Black" w:hAnsi="Avenir Black" w:cs="Avenir Black"/>
          <w:b/>
          <w:bCs/>
          <w:color w:val="000000"/>
        </w:rPr>
        <w:t>1/1-annonssida 220x320 mm/260x360 mm i Skördefestens tidning.</w:t>
      </w:r>
    </w:p>
    <w:p w14:paraId="5AE629D6" w14:textId="77777777" w:rsidR="000A3B0D" w:rsidRDefault="000A3B0D" w:rsidP="000A3B0D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  <w:r>
        <w:rPr>
          <w:rFonts w:ascii="Avenir Book" w:hAnsi="Avenir Book" w:cs="Avenir Book"/>
          <w:color w:val="000000"/>
        </w:rPr>
        <w:t xml:space="preserve">     Skördefestens tidning körs ut under hela säsongen.</w:t>
      </w:r>
    </w:p>
    <w:p w14:paraId="4D168164" w14:textId="77777777" w:rsidR="000A3B0D" w:rsidRDefault="000A3B0D" w:rsidP="007D14FF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autoSpaceDE w:val="0"/>
        <w:autoSpaceDN w:val="0"/>
        <w:adjustRightInd w:val="0"/>
        <w:rPr>
          <w:rFonts w:ascii="Avenir Book" w:hAnsi="Avenir Book" w:cs="Avenir Book"/>
          <w:color w:val="000000"/>
        </w:rPr>
      </w:pPr>
    </w:p>
    <w:p w14:paraId="2C7F3906" w14:textId="77777777" w:rsidR="00B01AE1" w:rsidRDefault="00B01AE1"/>
    <w:sectPr w:rsidR="00B01AE1" w:rsidSect="00B9270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02754331">
    <w:abstractNumId w:val="0"/>
  </w:num>
  <w:num w:numId="2" w16cid:durableId="785612316">
    <w:abstractNumId w:val="1"/>
  </w:num>
  <w:num w:numId="3" w16cid:durableId="1862084416">
    <w:abstractNumId w:val="2"/>
  </w:num>
  <w:num w:numId="4" w16cid:durableId="705641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5F"/>
    <w:rsid w:val="00035A54"/>
    <w:rsid w:val="00052275"/>
    <w:rsid w:val="000A3B0D"/>
    <w:rsid w:val="00124291"/>
    <w:rsid w:val="00213241"/>
    <w:rsid w:val="002F1121"/>
    <w:rsid w:val="003366E8"/>
    <w:rsid w:val="003B105E"/>
    <w:rsid w:val="004D1EEA"/>
    <w:rsid w:val="005E0EAA"/>
    <w:rsid w:val="006170C2"/>
    <w:rsid w:val="00697EB6"/>
    <w:rsid w:val="00751D34"/>
    <w:rsid w:val="0075560C"/>
    <w:rsid w:val="007860E8"/>
    <w:rsid w:val="007B05A3"/>
    <w:rsid w:val="007B06FC"/>
    <w:rsid w:val="007D14FF"/>
    <w:rsid w:val="00842F9F"/>
    <w:rsid w:val="00892A32"/>
    <w:rsid w:val="00931C2A"/>
    <w:rsid w:val="0093575F"/>
    <w:rsid w:val="00A02444"/>
    <w:rsid w:val="00A355EB"/>
    <w:rsid w:val="00A84334"/>
    <w:rsid w:val="00AC1788"/>
    <w:rsid w:val="00AC7A83"/>
    <w:rsid w:val="00AE05C1"/>
    <w:rsid w:val="00B018BA"/>
    <w:rsid w:val="00B01AE1"/>
    <w:rsid w:val="00B45994"/>
    <w:rsid w:val="00B71E29"/>
    <w:rsid w:val="00BB6E65"/>
    <w:rsid w:val="00C54C6F"/>
    <w:rsid w:val="00CD08EE"/>
    <w:rsid w:val="00D43172"/>
    <w:rsid w:val="00DA0551"/>
    <w:rsid w:val="00E94057"/>
    <w:rsid w:val="00F0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D7E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rdefest.n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rdefest.nu/" TargetMode="External"/><Relationship Id="rId12" Type="http://schemas.openxmlformats.org/officeDocument/2006/relationships/hyperlink" Target="http://www.skordefest.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rdefest.nu/" TargetMode="External"/><Relationship Id="rId11" Type="http://schemas.openxmlformats.org/officeDocument/2006/relationships/hyperlink" Target="http://www.skordefest.nu/" TargetMode="External"/><Relationship Id="rId5" Type="http://schemas.openxmlformats.org/officeDocument/2006/relationships/hyperlink" Target="http://www.skordefest.nu/" TargetMode="External"/><Relationship Id="rId10" Type="http://schemas.openxmlformats.org/officeDocument/2006/relationships/hyperlink" Target="http://www.skordefest.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ordefest.n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Axelsson</dc:creator>
  <cp:keywords/>
  <dc:description/>
  <cp:lastModifiedBy>Pia Axelsson</cp:lastModifiedBy>
  <cp:revision>25</cp:revision>
  <cp:lastPrinted>2024-03-06T14:37:00Z</cp:lastPrinted>
  <dcterms:created xsi:type="dcterms:W3CDTF">2017-10-31T14:29:00Z</dcterms:created>
  <dcterms:modified xsi:type="dcterms:W3CDTF">2026-04-23T13:10:00Z</dcterms:modified>
</cp:coreProperties>
</file>